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854B31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BA24303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AF18403" w14:textId="77777777" w:rsidR="001E7878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E44C9D2" w14:textId="77777777" w:rsidR="00DC361E" w:rsidRDefault="00DC361E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5FC8945" w14:textId="77777777" w:rsidR="001E7878" w:rsidRPr="001E7878" w:rsidRDefault="001E7878" w:rsidP="00DE486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7878">
        <w:rPr>
          <w:rFonts w:ascii="Calibri" w:hAnsi="Calibri" w:cs="Calibri"/>
          <w:b/>
          <w:bCs/>
          <w:sz w:val="22"/>
          <w:szCs w:val="22"/>
        </w:rPr>
        <w:t xml:space="preserve">DICHIARAZIONE SOSTITUTIVA </w:t>
      </w:r>
      <w:r>
        <w:rPr>
          <w:rFonts w:ascii="Calibri" w:hAnsi="Calibri" w:cs="Calibri"/>
          <w:b/>
          <w:bCs/>
          <w:sz w:val="22"/>
          <w:szCs w:val="22"/>
        </w:rPr>
        <w:t xml:space="preserve">DI ATTO NOTORIO </w:t>
      </w:r>
    </w:p>
    <w:p w14:paraId="642AEEA3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E11C37F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85C8A2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sz w:val="22"/>
          <w:szCs w:val="22"/>
        </w:rPr>
        <w:t>l/La sottoscritto/a ____________________________________________ nato/a il ___ /___/_____ a __________________________________ (___) residente in _____________________________ Via/Piazza _______________________________________________________________________ CF ________________________________________</w:t>
      </w:r>
      <w:r>
        <w:rPr>
          <w:rFonts w:ascii="Calibri" w:hAnsi="Calibri" w:cs="Calibri"/>
          <w:sz w:val="22"/>
          <w:szCs w:val="22"/>
        </w:rPr>
        <w:t>, ai fini della propria iscrizione al percorso IFTS________________________________________</w:t>
      </w:r>
    </w:p>
    <w:p w14:paraId="296EE577" w14:textId="77777777" w:rsid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2A8A2DC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sz w:val="22"/>
          <w:szCs w:val="22"/>
        </w:rPr>
        <w:t>consapevole delle sanzioni penali nel caso di dichiarazioni non veritiere e falsità negli atti (art. 76 del Dpr n. 445/2000)</w:t>
      </w:r>
      <w:r>
        <w:rPr>
          <w:rFonts w:ascii="Calibri" w:hAnsi="Calibri" w:cs="Calibri"/>
          <w:sz w:val="22"/>
          <w:szCs w:val="22"/>
        </w:rPr>
        <w:t xml:space="preserve"> dichiara:</w:t>
      </w:r>
    </w:p>
    <w:p w14:paraId="5A7CBCEB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E686BE4" w14:textId="77777777" w:rsidR="001E7878" w:rsidRDefault="001E7878" w:rsidP="00DE486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1E7878">
        <w:rPr>
          <w:rFonts w:ascii="Calibri" w:hAnsi="Calibri" w:cs="Calibri"/>
          <w:b/>
          <w:bCs/>
          <w:sz w:val="22"/>
          <w:szCs w:val="22"/>
        </w:rPr>
        <w:t>la non contemporanea partecipazione ad altri corsi regionali di formazione professionale</w:t>
      </w:r>
      <w:r>
        <w:rPr>
          <w:rFonts w:ascii="Calibri" w:hAnsi="Calibri" w:cs="Calibri"/>
          <w:sz w:val="22"/>
          <w:szCs w:val="22"/>
        </w:rPr>
        <w:t>.</w:t>
      </w:r>
    </w:p>
    <w:p w14:paraId="070018F2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29C9ACFE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copia del documento del dichiarante in corso di validità.</w:t>
      </w:r>
    </w:p>
    <w:p w14:paraId="38FE6524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127AD9E4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0E05C211" w14:textId="77777777" w:rsidR="001E7878" w:rsidRDefault="001E7878" w:rsidP="00DE486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Data, luogo                                                                                                                            Firma</w:t>
      </w:r>
    </w:p>
    <w:p w14:paraId="0DF2CF89" w14:textId="77777777" w:rsid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7106794" w14:textId="77777777" w:rsidR="001E7878" w:rsidRPr="001E7878" w:rsidRDefault="001E7878" w:rsidP="00DE486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626412" w14:textId="77777777" w:rsidR="001E7878" w:rsidRPr="001E7878" w:rsidRDefault="001E7878" w:rsidP="00DE486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A5CF12" w14:textId="77777777" w:rsidR="001E7878" w:rsidRPr="00707E26" w:rsidRDefault="001E7878" w:rsidP="00DE486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C05B8C8" w14:textId="77777777" w:rsidR="00D35F73" w:rsidRDefault="00D35F73" w:rsidP="00DE4865">
      <w:pPr>
        <w:spacing w:line="276" w:lineRule="auto"/>
        <w:rPr>
          <w:rFonts w:ascii="Calibri" w:hAnsi="Calibri" w:cs="Calibri"/>
          <w:b/>
          <w:bCs/>
        </w:rPr>
      </w:pPr>
    </w:p>
    <w:p w14:paraId="328EC94B" w14:textId="77777777" w:rsidR="00D35F73" w:rsidRDefault="00D35F73" w:rsidP="00DE4865">
      <w:pPr>
        <w:spacing w:line="276" w:lineRule="auto"/>
        <w:jc w:val="both"/>
        <w:rPr>
          <w:rFonts w:ascii="Calibri" w:hAnsi="Calibri" w:cs="Calibri"/>
          <w:bCs/>
          <w:szCs w:val="18"/>
        </w:rPr>
      </w:pPr>
    </w:p>
    <w:p w14:paraId="7960E404" w14:textId="77777777" w:rsidR="00282C7C" w:rsidRPr="00282C7C" w:rsidRDefault="00282C7C" w:rsidP="00DE4865">
      <w:pPr>
        <w:spacing w:line="276" w:lineRule="auto"/>
        <w:ind w:left="2136"/>
        <w:rPr>
          <w:rFonts w:ascii="Calibri" w:hAnsi="Calibri"/>
          <w:bCs/>
          <w:sz w:val="28"/>
          <w:szCs w:val="20"/>
        </w:rPr>
      </w:pPr>
    </w:p>
    <w:p w14:paraId="15185A67" w14:textId="77777777" w:rsidR="00F007BD" w:rsidRDefault="00F007BD" w:rsidP="00DE4865">
      <w:pPr>
        <w:spacing w:line="276" w:lineRule="auto"/>
        <w:ind w:left="5812" w:hanging="5812"/>
        <w:jc w:val="right"/>
        <w:rPr>
          <w:rFonts w:ascii="Calibri" w:hAnsi="Calibri" w:cs="Calibri"/>
          <w:sz w:val="21"/>
          <w:szCs w:val="21"/>
        </w:rPr>
      </w:pPr>
    </w:p>
    <w:sectPr w:rsidR="00F007BD" w:rsidSect="00DE48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276" w:left="1134" w:header="54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4A1C" w14:textId="77777777" w:rsidR="00D65D47" w:rsidRDefault="00D65D47">
      <w:r>
        <w:separator/>
      </w:r>
    </w:p>
  </w:endnote>
  <w:endnote w:type="continuationSeparator" w:id="0">
    <w:p w14:paraId="675DDAE4" w14:textId="77777777" w:rsidR="00D65D47" w:rsidRDefault="00D6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New Roman">
    <w:altName w:val="Cambria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ECA4" w14:textId="77777777" w:rsidR="00FF174E" w:rsidRDefault="00FF174E" w:rsidP="00F532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1B4CEE" w14:textId="77777777" w:rsidR="00FF174E" w:rsidRDefault="00FF174E" w:rsidP="00FF17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00EE" w14:textId="77777777" w:rsidR="00FF174E" w:rsidRPr="00FF174E" w:rsidRDefault="00FF174E" w:rsidP="00F53251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16"/>
        <w:szCs w:val="16"/>
      </w:rPr>
    </w:pPr>
    <w:r w:rsidRPr="00FF174E">
      <w:rPr>
        <w:rStyle w:val="Numeropagina"/>
        <w:rFonts w:ascii="Calibri" w:hAnsi="Calibri"/>
        <w:sz w:val="16"/>
        <w:szCs w:val="16"/>
      </w:rPr>
      <w:fldChar w:fldCharType="begin"/>
    </w:r>
    <w:r w:rsidRPr="00FF174E">
      <w:rPr>
        <w:rStyle w:val="Numeropagina"/>
        <w:rFonts w:ascii="Calibri" w:hAnsi="Calibri"/>
        <w:sz w:val="16"/>
        <w:szCs w:val="16"/>
      </w:rPr>
      <w:instrText xml:space="preserve">PAGE  </w:instrText>
    </w:r>
    <w:r w:rsidRPr="00FF174E">
      <w:rPr>
        <w:rStyle w:val="Numeropagina"/>
        <w:rFonts w:ascii="Calibri" w:hAnsi="Calibri"/>
        <w:sz w:val="16"/>
        <w:szCs w:val="16"/>
      </w:rPr>
      <w:fldChar w:fldCharType="separate"/>
    </w:r>
    <w:r w:rsidR="00D8532D">
      <w:rPr>
        <w:rStyle w:val="Numeropagina"/>
        <w:rFonts w:ascii="Calibri" w:hAnsi="Calibri"/>
        <w:noProof/>
        <w:sz w:val="16"/>
        <w:szCs w:val="16"/>
      </w:rPr>
      <w:t>4</w:t>
    </w:r>
    <w:r w:rsidRPr="00FF174E">
      <w:rPr>
        <w:rStyle w:val="Numeropagina"/>
        <w:rFonts w:ascii="Calibri" w:hAnsi="Calibri"/>
        <w:sz w:val="16"/>
        <w:szCs w:val="16"/>
      </w:rPr>
      <w:fldChar w:fldCharType="end"/>
    </w:r>
  </w:p>
  <w:p w14:paraId="51D48CB1" w14:textId="77777777" w:rsidR="00E64B81" w:rsidRPr="00FF174E" w:rsidRDefault="00E64B81" w:rsidP="00E64B81">
    <w:pPr>
      <w:ind w:right="360"/>
      <w:jc w:val="center"/>
      <w:rPr>
        <w:rFonts w:ascii="Calibri" w:hAnsi="Calibr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C138" w14:textId="77777777" w:rsidR="008F18F2" w:rsidRDefault="008F1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DAEE" w14:textId="77777777" w:rsidR="00D65D47" w:rsidRDefault="00D65D47">
      <w:r>
        <w:separator/>
      </w:r>
    </w:p>
  </w:footnote>
  <w:footnote w:type="continuationSeparator" w:id="0">
    <w:p w14:paraId="7E0EE98C" w14:textId="77777777" w:rsidR="00D65D47" w:rsidRDefault="00D6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05F" w14:textId="77777777" w:rsidR="008F18F2" w:rsidRDefault="008F1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jc w:val="center"/>
      <w:tblLayout w:type="fixed"/>
      <w:tblLook w:val="04A0" w:firstRow="1" w:lastRow="0" w:firstColumn="1" w:lastColumn="0" w:noHBand="0" w:noVBand="1"/>
    </w:tblPr>
    <w:tblGrid>
      <w:gridCol w:w="1930"/>
      <w:gridCol w:w="1559"/>
      <w:gridCol w:w="2126"/>
      <w:gridCol w:w="2497"/>
    </w:tblGrid>
    <w:tr w:rsidR="00FF4C0F" w14:paraId="76F1CE89" w14:textId="77777777" w:rsidTr="00FF4C0F">
      <w:trPr>
        <w:trHeight w:val="1647"/>
        <w:jc w:val="center"/>
      </w:trPr>
      <w:tc>
        <w:tcPr>
          <w:tcW w:w="1930" w:type="dxa"/>
          <w:hideMark/>
        </w:tcPr>
        <w:p w14:paraId="474738C9" w14:textId="72A4D776" w:rsidR="00FF4C0F" w:rsidRDefault="00FF4C0F" w:rsidP="00FF4C0F">
          <w:pPr>
            <w:ind w:left="2" w:hanging="2"/>
            <w:rPr>
              <w:color w:val="000000"/>
              <w:sz w:val="20"/>
              <w:szCs w:val="20"/>
            </w:rPr>
          </w:pPr>
        </w:p>
      </w:tc>
      <w:tc>
        <w:tcPr>
          <w:tcW w:w="1559" w:type="dxa"/>
          <w:hideMark/>
        </w:tcPr>
        <w:p w14:paraId="125A6431" w14:textId="38EAB444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8A0FD1" wp14:editId="3896A217">
                <wp:simplePos x="0" y="0"/>
                <wp:positionH relativeFrom="column">
                  <wp:posOffset>-541655</wp:posOffset>
                </wp:positionH>
                <wp:positionV relativeFrom="paragraph">
                  <wp:posOffset>81915</wp:posOffset>
                </wp:positionV>
                <wp:extent cx="845820" cy="761180"/>
                <wp:effectExtent l="0" t="0" r="0" b="1270"/>
                <wp:wrapNone/>
                <wp:docPr id="1444439287" name="Immagine 7" descr="logo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7" descr="logo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61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4C0F">
            <w:rPr>
              <w:color w:val="000000"/>
            </w:rPr>
            <w:t xml:space="preserve">   </w:t>
          </w:r>
        </w:p>
      </w:tc>
      <w:tc>
        <w:tcPr>
          <w:tcW w:w="2126" w:type="dxa"/>
          <w:hideMark/>
        </w:tcPr>
        <w:p w14:paraId="30C2783B" w14:textId="06AFD4EB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8D85E4" wp14:editId="453B3C5F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750046" cy="760730"/>
                <wp:effectExtent l="0" t="0" r="0" b="1270"/>
                <wp:wrapNone/>
                <wp:docPr id="1389940271" name="image1.jpg" descr="logo repubblica italiana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logo repubblica italiana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046" cy="760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65641CF" wp14:editId="7913F90C">
                <wp:simplePos x="0" y="0"/>
                <wp:positionH relativeFrom="column">
                  <wp:posOffset>998220</wp:posOffset>
                </wp:positionH>
                <wp:positionV relativeFrom="paragraph">
                  <wp:posOffset>53476</wp:posOffset>
                </wp:positionV>
                <wp:extent cx="776116" cy="723900"/>
                <wp:effectExtent l="0" t="0" r="5080" b="0"/>
                <wp:wrapNone/>
                <wp:docPr id="526615140" name="image5.jpg" descr="logo regione camp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5.jpg" descr="logo regione camp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116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7" w:type="dxa"/>
        </w:tcPr>
        <w:p w14:paraId="2F8B2D67" w14:textId="570075A8" w:rsidR="00FF4C0F" w:rsidRDefault="008F18F2" w:rsidP="00FF4C0F">
          <w:pPr>
            <w:ind w:left="2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1" locked="0" layoutInCell="1" allowOverlap="1" wp14:anchorId="64712D53" wp14:editId="1F8EECB7">
                <wp:simplePos x="0" y="0"/>
                <wp:positionH relativeFrom="margin">
                  <wp:posOffset>929640</wp:posOffset>
                </wp:positionH>
                <wp:positionV relativeFrom="topMargin">
                  <wp:posOffset>131420</wp:posOffset>
                </wp:positionV>
                <wp:extent cx="1264920" cy="606450"/>
                <wp:effectExtent l="0" t="0" r="0" b="3175"/>
                <wp:wrapNone/>
                <wp:docPr id="1434619873" name="Immagine 1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619873" name="Immagine 1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121" cy="607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598437" w14:textId="143D386D" w:rsidR="00FF4C0F" w:rsidRDefault="00FF4C0F" w:rsidP="00FF4C0F">
          <w:pPr>
            <w:ind w:left="2" w:hanging="2"/>
            <w:rPr>
              <w:color w:val="000000"/>
            </w:rPr>
          </w:pPr>
        </w:p>
        <w:p w14:paraId="4A31E382" w14:textId="0DE545ED" w:rsidR="00FF4C0F" w:rsidRDefault="00FF4C0F" w:rsidP="00FF4C0F">
          <w:pPr>
            <w:ind w:left="2" w:hanging="2"/>
            <w:rPr>
              <w:color w:val="000000"/>
            </w:rPr>
          </w:pPr>
        </w:p>
      </w:tc>
    </w:tr>
  </w:tbl>
  <w:p w14:paraId="0A18F9B1" w14:textId="5C1CC6B8" w:rsidR="006439E2" w:rsidRPr="00FF4C0F" w:rsidRDefault="008F18F2" w:rsidP="00DE4865">
    <w:pPr>
      <w:tabs>
        <w:tab w:val="center" w:pos="4819"/>
        <w:tab w:val="right" w:pos="9638"/>
      </w:tabs>
      <w:ind w:left="2" w:hanging="2"/>
    </w:pPr>
    <w:r>
      <w:rPr>
        <w:noProof/>
        <w:position w:val="-1"/>
      </w:rPr>
      <w:drawing>
        <wp:anchor distT="0" distB="0" distL="114300" distR="114300" simplePos="0" relativeHeight="251656192" behindDoc="0" locked="0" layoutInCell="1" allowOverlap="1" wp14:anchorId="46279510" wp14:editId="6C99ED0D">
          <wp:simplePos x="0" y="0"/>
          <wp:positionH relativeFrom="column">
            <wp:posOffset>-369570</wp:posOffset>
          </wp:positionH>
          <wp:positionV relativeFrom="paragraph">
            <wp:posOffset>-1243965</wp:posOffset>
          </wp:positionV>
          <wp:extent cx="1037503" cy="1203960"/>
          <wp:effectExtent l="0" t="0" r="0" b="0"/>
          <wp:wrapNone/>
          <wp:docPr id="1447835208" name="Immagine 6" descr="logo 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logo coesione ital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61" cy="1214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5B93" w14:textId="77777777" w:rsidR="008F18F2" w:rsidRDefault="008F1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Articolo %1."/>
      <w:lvlJc w:val="left"/>
      <w:pPr>
        <w:tabs>
          <w:tab w:val="num" w:pos="1080"/>
        </w:tabs>
        <w:ind w:left="0" w:firstLine="0"/>
      </w:pPr>
      <w:rPr>
        <w:rFonts w:ascii="Wingdings" w:hAnsi="Wingdings" w:cs="Wingdings"/>
        <w:sz w:val="16"/>
      </w:rPr>
    </w:lvl>
    <w:lvl w:ilvl="1">
      <w:start w:val="1"/>
      <w:numFmt w:val="decimal"/>
      <w:pStyle w:val="Titolo2"/>
      <w:lvlText w:val="Sezione %1.%2"/>
      <w:lvlJc w:val="left"/>
      <w:pPr>
        <w:tabs>
          <w:tab w:val="num" w:pos="1800"/>
        </w:tabs>
        <w:ind w:left="0" w:firstLine="0"/>
      </w:pPr>
      <w:rPr>
        <w:rFonts w:ascii="Wingdings" w:hAnsi="Wingdings" w:cs="Wingdings"/>
        <w:sz w:val="16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1008"/>
        </w:tabs>
        <w:ind w:left="720" w:hanging="432"/>
      </w:pPr>
      <w:rPr>
        <w:rFonts w:ascii="Wingdings" w:hAnsi="Wingdings" w:cs="Wingdings"/>
        <w:sz w:val="16"/>
      </w:r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  <w:rPr>
        <w:rFonts w:ascii="Wingdings" w:hAnsi="Wingdings" w:cs="Wingdings"/>
        <w:sz w:val="16"/>
      </w:r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  <w:rPr>
        <w:rFonts w:ascii="Wingdings" w:hAnsi="Wingdings" w:cs="Wingdings"/>
        <w:sz w:val="16"/>
      </w:r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  <w:rPr>
        <w:rFonts w:ascii="Wingdings" w:hAnsi="Wingdings" w:cs="Wingdings"/>
        <w:sz w:val="16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  <w:rPr>
        <w:rFonts w:ascii="Wingdings" w:hAnsi="Wingdings" w:cs="Wingdings"/>
        <w:sz w:val="16"/>
      </w:r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  <w:rPr>
        <w:rFonts w:ascii="Wingdings" w:hAnsi="Wingdings" w:cs="Wingdings"/>
        <w:sz w:val="16"/>
      </w:r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  <w:rPr>
        <w:rFonts w:ascii="Wingdings" w:hAnsi="Wingdings" w:cs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6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 w:firstLine="0"/>
      </w:pPr>
      <w:rPr>
        <w:rFonts w:ascii="Wingdings" w:hAnsi="Wingdings" w:cs="Wingdings"/>
        <w:sz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6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 w:firstLine="0"/>
      </w:pPr>
      <w:rPr>
        <w:rFonts w:ascii="Wingdings" w:hAnsi="Wingdings" w:cs="Wingdings"/>
        <w:sz w:val="16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16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16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 w:firstLine="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firstLine="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firstLine="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180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396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12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2C58E9"/>
    <w:multiLevelType w:val="hybridMultilevel"/>
    <w:tmpl w:val="B40246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300888"/>
    <w:multiLevelType w:val="hybridMultilevel"/>
    <w:tmpl w:val="1F80E74A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DC490F"/>
    <w:multiLevelType w:val="multilevel"/>
    <w:tmpl w:val="F3A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D6581"/>
    <w:multiLevelType w:val="multilevel"/>
    <w:tmpl w:val="C4A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49B5A32"/>
    <w:multiLevelType w:val="hybridMultilevel"/>
    <w:tmpl w:val="A5EE1CA0"/>
    <w:lvl w:ilvl="0" w:tplc="9214A45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02137"/>
    <w:multiLevelType w:val="hybridMultilevel"/>
    <w:tmpl w:val="D9145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32DD7"/>
    <w:multiLevelType w:val="multilevel"/>
    <w:tmpl w:val="949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DA05D2"/>
    <w:multiLevelType w:val="hybridMultilevel"/>
    <w:tmpl w:val="D736B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E370E"/>
    <w:multiLevelType w:val="multilevel"/>
    <w:tmpl w:val="C54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67E0E92"/>
    <w:multiLevelType w:val="multilevel"/>
    <w:tmpl w:val="6E8C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BB363B4"/>
    <w:multiLevelType w:val="multilevel"/>
    <w:tmpl w:val="BD40E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C202903"/>
    <w:multiLevelType w:val="hybridMultilevel"/>
    <w:tmpl w:val="044C4CB8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22C9414F"/>
    <w:multiLevelType w:val="multilevel"/>
    <w:tmpl w:val="3CC84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4DD5AB3"/>
    <w:multiLevelType w:val="hybridMultilevel"/>
    <w:tmpl w:val="8D6A9C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86934"/>
    <w:multiLevelType w:val="multilevel"/>
    <w:tmpl w:val="E11C8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B510F33"/>
    <w:multiLevelType w:val="hybridMultilevel"/>
    <w:tmpl w:val="166C9C70"/>
    <w:lvl w:ilvl="0" w:tplc="9214A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DA3C2C"/>
    <w:multiLevelType w:val="hybridMultilevel"/>
    <w:tmpl w:val="36AE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465B7"/>
    <w:multiLevelType w:val="multilevel"/>
    <w:tmpl w:val="E5B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09D3F4E"/>
    <w:multiLevelType w:val="multilevel"/>
    <w:tmpl w:val="A4027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54E3245"/>
    <w:multiLevelType w:val="hybridMultilevel"/>
    <w:tmpl w:val="922882B4"/>
    <w:lvl w:ilvl="0" w:tplc="A642E4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F3220"/>
    <w:multiLevelType w:val="multilevel"/>
    <w:tmpl w:val="6598D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50D33C7"/>
    <w:multiLevelType w:val="hybridMultilevel"/>
    <w:tmpl w:val="5016D410"/>
    <w:lvl w:ilvl="0" w:tplc="487C3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E2E98"/>
    <w:multiLevelType w:val="hybridMultilevel"/>
    <w:tmpl w:val="4E6CE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2694B"/>
    <w:multiLevelType w:val="hybridMultilevel"/>
    <w:tmpl w:val="6414C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E3050"/>
    <w:multiLevelType w:val="multilevel"/>
    <w:tmpl w:val="54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D7F447E"/>
    <w:multiLevelType w:val="hybridMultilevel"/>
    <w:tmpl w:val="2C5894D2"/>
    <w:lvl w:ilvl="0" w:tplc="471EDC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E5674"/>
    <w:multiLevelType w:val="hybridMultilevel"/>
    <w:tmpl w:val="E9C82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37E05"/>
    <w:multiLevelType w:val="hybridMultilevel"/>
    <w:tmpl w:val="AEACB1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D549D"/>
    <w:multiLevelType w:val="multilevel"/>
    <w:tmpl w:val="B5B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164A98"/>
    <w:multiLevelType w:val="hybridMultilevel"/>
    <w:tmpl w:val="E9EEFD26"/>
    <w:lvl w:ilvl="0" w:tplc="487C3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000C7"/>
    <w:multiLevelType w:val="multilevel"/>
    <w:tmpl w:val="031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B511F0"/>
    <w:multiLevelType w:val="multilevel"/>
    <w:tmpl w:val="9886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4774AD8"/>
    <w:multiLevelType w:val="multilevel"/>
    <w:tmpl w:val="2DA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AF00A0C"/>
    <w:multiLevelType w:val="hybridMultilevel"/>
    <w:tmpl w:val="6414C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3555B"/>
    <w:multiLevelType w:val="hybridMultilevel"/>
    <w:tmpl w:val="737E4352"/>
    <w:lvl w:ilvl="0" w:tplc="9214A4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97134">
    <w:abstractNumId w:val="0"/>
  </w:num>
  <w:num w:numId="2" w16cid:durableId="281350767">
    <w:abstractNumId w:val="1"/>
  </w:num>
  <w:num w:numId="3" w16cid:durableId="1787503504">
    <w:abstractNumId w:val="2"/>
  </w:num>
  <w:num w:numId="4" w16cid:durableId="278882242">
    <w:abstractNumId w:val="3"/>
  </w:num>
  <w:num w:numId="5" w16cid:durableId="1427187003">
    <w:abstractNumId w:val="4"/>
  </w:num>
  <w:num w:numId="6" w16cid:durableId="298652731">
    <w:abstractNumId w:val="5"/>
  </w:num>
  <w:num w:numId="7" w16cid:durableId="1380471872">
    <w:abstractNumId w:val="6"/>
  </w:num>
  <w:num w:numId="8" w16cid:durableId="1965456075">
    <w:abstractNumId w:val="7"/>
  </w:num>
  <w:num w:numId="9" w16cid:durableId="421725819">
    <w:abstractNumId w:val="8"/>
  </w:num>
  <w:num w:numId="10" w16cid:durableId="1531798471">
    <w:abstractNumId w:val="9"/>
  </w:num>
  <w:num w:numId="11" w16cid:durableId="599070460">
    <w:abstractNumId w:val="26"/>
  </w:num>
  <w:num w:numId="12" w16cid:durableId="2000769682">
    <w:abstractNumId w:val="15"/>
  </w:num>
  <w:num w:numId="13" w16cid:durableId="2118986374">
    <w:abstractNumId w:val="10"/>
  </w:num>
  <w:num w:numId="14" w16cid:durableId="522059803">
    <w:abstractNumId w:val="24"/>
  </w:num>
  <w:num w:numId="15" w16cid:durableId="1096946005">
    <w:abstractNumId w:val="11"/>
  </w:num>
  <w:num w:numId="16" w16cid:durableId="712968941">
    <w:abstractNumId w:val="35"/>
  </w:num>
  <w:num w:numId="17" w16cid:durableId="1426340860">
    <w:abstractNumId w:val="41"/>
  </w:num>
  <w:num w:numId="18" w16cid:durableId="1764764095">
    <w:abstractNumId w:val="39"/>
  </w:num>
  <w:num w:numId="19" w16cid:durableId="769932718">
    <w:abstractNumId w:val="23"/>
  </w:num>
  <w:num w:numId="20" w16cid:durableId="1975209436">
    <w:abstractNumId w:val="21"/>
  </w:num>
  <w:num w:numId="21" w16cid:durableId="1085956204">
    <w:abstractNumId w:val="13"/>
  </w:num>
  <w:num w:numId="22" w16cid:durableId="1575166080">
    <w:abstractNumId w:val="29"/>
  </w:num>
  <w:num w:numId="23" w16cid:durableId="2057774029">
    <w:abstractNumId w:val="25"/>
  </w:num>
  <w:num w:numId="24" w16cid:durableId="525407661">
    <w:abstractNumId w:val="31"/>
  </w:num>
  <w:num w:numId="25" w16cid:durableId="834803212">
    <w:abstractNumId w:val="20"/>
  </w:num>
  <w:num w:numId="26" w16cid:durableId="2066444363">
    <w:abstractNumId w:val="42"/>
  </w:num>
  <w:num w:numId="27" w16cid:durableId="751438589">
    <w:abstractNumId w:val="14"/>
  </w:num>
  <w:num w:numId="28" w16cid:durableId="827600360">
    <w:abstractNumId w:val="43"/>
  </w:num>
  <w:num w:numId="29" w16cid:durableId="1470438100">
    <w:abstractNumId w:val="28"/>
  </w:num>
  <w:num w:numId="30" w16cid:durableId="2008826309">
    <w:abstractNumId w:val="19"/>
  </w:num>
  <w:num w:numId="31" w16cid:durableId="1427340580">
    <w:abstractNumId w:val="12"/>
  </w:num>
  <w:num w:numId="32" w16cid:durableId="551235762">
    <w:abstractNumId w:val="16"/>
  </w:num>
  <w:num w:numId="33" w16cid:durableId="1539925415">
    <w:abstractNumId w:val="30"/>
  </w:num>
  <w:num w:numId="34" w16cid:durableId="277108836">
    <w:abstractNumId w:val="38"/>
  </w:num>
  <w:num w:numId="35" w16cid:durableId="1261765061">
    <w:abstractNumId w:val="45"/>
  </w:num>
  <w:num w:numId="36" w16cid:durableId="245194799">
    <w:abstractNumId w:val="37"/>
  </w:num>
  <w:num w:numId="37" w16cid:durableId="989669751">
    <w:abstractNumId w:val="33"/>
  </w:num>
  <w:num w:numId="38" w16cid:durableId="1839812211">
    <w:abstractNumId w:val="44"/>
  </w:num>
  <w:num w:numId="39" w16cid:durableId="1383679346">
    <w:abstractNumId w:val="17"/>
  </w:num>
  <w:num w:numId="40" w16cid:durableId="1990746363">
    <w:abstractNumId w:val="18"/>
  </w:num>
  <w:num w:numId="41" w16cid:durableId="943730758">
    <w:abstractNumId w:val="27"/>
  </w:num>
  <w:num w:numId="42" w16cid:durableId="880216163">
    <w:abstractNumId w:val="34"/>
  </w:num>
  <w:num w:numId="43" w16cid:durableId="2015523622">
    <w:abstractNumId w:val="32"/>
  </w:num>
  <w:num w:numId="44" w16cid:durableId="1327905796">
    <w:abstractNumId w:val="40"/>
  </w:num>
  <w:num w:numId="45" w16cid:durableId="345404078">
    <w:abstractNumId w:val="22"/>
  </w:num>
  <w:num w:numId="46" w16cid:durableId="1705337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AE"/>
    <w:rsid w:val="00001102"/>
    <w:rsid w:val="000030FA"/>
    <w:rsid w:val="00011FE0"/>
    <w:rsid w:val="00024B2C"/>
    <w:rsid w:val="00025160"/>
    <w:rsid w:val="000355DD"/>
    <w:rsid w:val="000469D0"/>
    <w:rsid w:val="00072B85"/>
    <w:rsid w:val="00074338"/>
    <w:rsid w:val="000A3EAB"/>
    <w:rsid w:val="000B2922"/>
    <w:rsid w:val="000B74BD"/>
    <w:rsid w:val="000C6C7B"/>
    <w:rsid w:val="000D3A74"/>
    <w:rsid w:val="000E48D7"/>
    <w:rsid w:val="000F0F1D"/>
    <w:rsid w:val="000F4828"/>
    <w:rsid w:val="00116831"/>
    <w:rsid w:val="00120E46"/>
    <w:rsid w:val="00121A98"/>
    <w:rsid w:val="001534E1"/>
    <w:rsid w:val="00156A87"/>
    <w:rsid w:val="00165B13"/>
    <w:rsid w:val="0017130E"/>
    <w:rsid w:val="0018150E"/>
    <w:rsid w:val="001853E5"/>
    <w:rsid w:val="001A0972"/>
    <w:rsid w:val="001C392E"/>
    <w:rsid w:val="001E17CF"/>
    <w:rsid w:val="001E7878"/>
    <w:rsid w:val="001F4B2B"/>
    <w:rsid w:val="00203A5A"/>
    <w:rsid w:val="0021027E"/>
    <w:rsid w:val="002142B0"/>
    <w:rsid w:val="00220ED9"/>
    <w:rsid w:val="0022715C"/>
    <w:rsid w:val="002313F3"/>
    <w:rsid w:val="00243149"/>
    <w:rsid w:val="0025581E"/>
    <w:rsid w:val="00276462"/>
    <w:rsid w:val="00282C7C"/>
    <w:rsid w:val="00283166"/>
    <w:rsid w:val="00297AF1"/>
    <w:rsid w:val="002B0C48"/>
    <w:rsid w:val="00325440"/>
    <w:rsid w:val="003421DA"/>
    <w:rsid w:val="0034318E"/>
    <w:rsid w:val="00352689"/>
    <w:rsid w:val="00356B75"/>
    <w:rsid w:val="0036255C"/>
    <w:rsid w:val="00370C86"/>
    <w:rsid w:val="003731BA"/>
    <w:rsid w:val="0037478D"/>
    <w:rsid w:val="00376FAE"/>
    <w:rsid w:val="00377FD8"/>
    <w:rsid w:val="00394E09"/>
    <w:rsid w:val="003A27EB"/>
    <w:rsid w:val="003D5D44"/>
    <w:rsid w:val="003E1FED"/>
    <w:rsid w:val="004117CC"/>
    <w:rsid w:val="00435704"/>
    <w:rsid w:val="0044472E"/>
    <w:rsid w:val="0045011E"/>
    <w:rsid w:val="00460C1A"/>
    <w:rsid w:val="004650B6"/>
    <w:rsid w:val="004754C8"/>
    <w:rsid w:val="0048295C"/>
    <w:rsid w:val="00492457"/>
    <w:rsid w:val="004B113E"/>
    <w:rsid w:val="004B3B58"/>
    <w:rsid w:val="004B4785"/>
    <w:rsid w:val="004B7D01"/>
    <w:rsid w:val="004D1869"/>
    <w:rsid w:val="004E7B89"/>
    <w:rsid w:val="00516C14"/>
    <w:rsid w:val="005179A3"/>
    <w:rsid w:val="00522D57"/>
    <w:rsid w:val="005342D0"/>
    <w:rsid w:val="005416B7"/>
    <w:rsid w:val="005605A7"/>
    <w:rsid w:val="005622B5"/>
    <w:rsid w:val="005A47FC"/>
    <w:rsid w:val="005C5E0C"/>
    <w:rsid w:val="00611D27"/>
    <w:rsid w:val="006439E2"/>
    <w:rsid w:val="0066507B"/>
    <w:rsid w:val="0067384A"/>
    <w:rsid w:val="00686CE6"/>
    <w:rsid w:val="006928CC"/>
    <w:rsid w:val="006A0E2E"/>
    <w:rsid w:val="006B659C"/>
    <w:rsid w:val="006C1C29"/>
    <w:rsid w:val="006C7062"/>
    <w:rsid w:val="006D0101"/>
    <w:rsid w:val="006D68F9"/>
    <w:rsid w:val="006F3239"/>
    <w:rsid w:val="006F655C"/>
    <w:rsid w:val="00714526"/>
    <w:rsid w:val="00726D2B"/>
    <w:rsid w:val="0075558C"/>
    <w:rsid w:val="0077616D"/>
    <w:rsid w:val="00783A35"/>
    <w:rsid w:val="00787B41"/>
    <w:rsid w:val="00796BC8"/>
    <w:rsid w:val="007A0AEA"/>
    <w:rsid w:val="007D716A"/>
    <w:rsid w:val="007F2684"/>
    <w:rsid w:val="007F3205"/>
    <w:rsid w:val="00800C13"/>
    <w:rsid w:val="00806B2A"/>
    <w:rsid w:val="008111A4"/>
    <w:rsid w:val="00821958"/>
    <w:rsid w:val="00832AC5"/>
    <w:rsid w:val="00833146"/>
    <w:rsid w:val="00855D12"/>
    <w:rsid w:val="00861184"/>
    <w:rsid w:val="0086607A"/>
    <w:rsid w:val="00867E70"/>
    <w:rsid w:val="008829E1"/>
    <w:rsid w:val="008A3159"/>
    <w:rsid w:val="008B36E4"/>
    <w:rsid w:val="008C62B1"/>
    <w:rsid w:val="008D624E"/>
    <w:rsid w:val="008F18F2"/>
    <w:rsid w:val="008F1D2D"/>
    <w:rsid w:val="008F2C70"/>
    <w:rsid w:val="008F5873"/>
    <w:rsid w:val="0091640E"/>
    <w:rsid w:val="009179F9"/>
    <w:rsid w:val="00920BED"/>
    <w:rsid w:val="00995721"/>
    <w:rsid w:val="009A1049"/>
    <w:rsid w:val="009B3E81"/>
    <w:rsid w:val="009D43A4"/>
    <w:rsid w:val="009F406F"/>
    <w:rsid w:val="009F5D4C"/>
    <w:rsid w:val="00A5324E"/>
    <w:rsid w:val="00A6011A"/>
    <w:rsid w:val="00A675A9"/>
    <w:rsid w:val="00A91360"/>
    <w:rsid w:val="00A96CF7"/>
    <w:rsid w:val="00AA020C"/>
    <w:rsid w:val="00AB6ABC"/>
    <w:rsid w:val="00AC293C"/>
    <w:rsid w:val="00AD182E"/>
    <w:rsid w:val="00AD4340"/>
    <w:rsid w:val="00AF12EC"/>
    <w:rsid w:val="00B04059"/>
    <w:rsid w:val="00B1393F"/>
    <w:rsid w:val="00B32C1F"/>
    <w:rsid w:val="00B36918"/>
    <w:rsid w:val="00B405A4"/>
    <w:rsid w:val="00B77036"/>
    <w:rsid w:val="00B83D08"/>
    <w:rsid w:val="00BA7BFE"/>
    <w:rsid w:val="00BC37A5"/>
    <w:rsid w:val="00BD643F"/>
    <w:rsid w:val="00BE3674"/>
    <w:rsid w:val="00BE60F6"/>
    <w:rsid w:val="00C22BD3"/>
    <w:rsid w:val="00C3712D"/>
    <w:rsid w:val="00C421FC"/>
    <w:rsid w:val="00C465E7"/>
    <w:rsid w:val="00C55F1D"/>
    <w:rsid w:val="00C65A3C"/>
    <w:rsid w:val="00C80FC7"/>
    <w:rsid w:val="00C91341"/>
    <w:rsid w:val="00C96E17"/>
    <w:rsid w:val="00CA6BE4"/>
    <w:rsid w:val="00CB41A0"/>
    <w:rsid w:val="00CD0BD6"/>
    <w:rsid w:val="00CD1622"/>
    <w:rsid w:val="00D03078"/>
    <w:rsid w:val="00D13C07"/>
    <w:rsid w:val="00D209B2"/>
    <w:rsid w:val="00D35F73"/>
    <w:rsid w:val="00D55519"/>
    <w:rsid w:val="00D65D47"/>
    <w:rsid w:val="00D67096"/>
    <w:rsid w:val="00D8532D"/>
    <w:rsid w:val="00D91F55"/>
    <w:rsid w:val="00D926B6"/>
    <w:rsid w:val="00D928CC"/>
    <w:rsid w:val="00D94F5E"/>
    <w:rsid w:val="00DA2A17"/>
    <w:rsid w:val="00DA6F77"/>
    <w:rsid w:val="00DB6F7D"/>
    <w:rsid w:val="00DC361E"/>
    <w:rsid w:val="00DC6AC4"/>
    <w:rsid w:val="00DD05E5"/>
    <w:rsid w:val="00DE33F9"/>
    <w:rsid w:val="00DE4865"/>
    <w:rsid w:val="00E04089"/>
    <w:rsid w:val="00E14E8A"/>
    <w:rsid w:val="00E25BE3"/>
    <w:rsid w:val="00E3201E"/>
    <w:rsid w:val="00E3424C"/>
    <w:rsid w:val="00E42876"/>
    <w:rsid w:val="00E50AE2"/>
    <w:rsid w:val="00E52C54"/>
    <w:rsid w:val="00E563FB"/>
    <w:rsid w:val="00E64B81"/>
    <w:rsid w:val="00E93579"/>
    <w:rsid w:val="00E961CA"/>
    <w:rsid w:val="00EA0387"/>
    <w:rsid w:val="00EA4845"/>
    <w:rsid w:val="00EA7FAB"/>
    <w:rsid w:val="00EB12FA"/>
    <w:rsid w:val="00EE7788"/>
    <w:rsid w:val="00F007BD"/>
    <w:rsid w:val="00F22848"/>
    <w:rsid w:val="00F44CE8"/>
    <w:rsid w:val="00F51C05"/>
    <w:rsid w:val="00F53251"/>
    <w:rsid w:val="00F67C82"/>
    <w:rsid w:val="00F848D1"/>
    <w:rsid w:val="00F87D8F"/>
    <w:rsid w:val="00FA0513"/>
    <w:rsid w:val="00FB6A5A"/>
    <w:rsid w:val="00FC15FE"/>
    <w:rsid w:val="00FC344C"/>
    <w:rsid w:val="00FE220D"/>
    <w:rsid w:val="00FE6703"/>
    <w:rsid w:val="00FF174E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9075E9"/>
  <w15:chartTrackingRefBased/>
  <w15:docId w15:val="{DA592C58-9F73-46ED-9700-4CA2206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widowControl w:val="0"/>
      <w:numPr>
        <w:numId w:val="1"/>
      </w:numPr>
      <w:tabs>
        <w:tab w:val="left" w:pos="1080"/>
      </w:tabs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widowControl w:val="0"/>
      <w:numPr>
        <w:ilvl w:val="1"/>
        <w:numId w:val="1"/>
      </w:numPr>
      <w:tabs>
        <w:tab w:val="left" w:pos="1800"/>
      </w:tabs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008"/>
      </w:tabs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rFonts w:ascii="Arial" w:hAnsi="Arial" w:cs="Arial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1440"/>
      </w:tabs>
      <w:jc w:val="center"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1584"/>
      </w:tabs>
      <w:outlineLvl w:val="8"/>
    </w:pPr>
    <w:rPr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Heading9Char">
    <w:name w:val="Heading 9 Char"/>
    <w:rPr>
      <w:rFonts w:ascii="Cambria" w:hAnsi="Cambria" w:cs="Times New Roman"/>
      <w:sz w:val="22"/>
      <w:szCs w:val="22"/>
      <w:lang w:val="x-none" w:eastAsia="ar-SA" w:bidi="ar-S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Symbol" w:hAnsi="Symbol" w:cs="Symbol"/>
      <w:u w:val="none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rPr>
      <w:rFonts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FontStyle39">
    <w:name w:val="Font Style39"/>
    <w:rPr>
      <w:rFonts w:ascii="Times New Roman" w:hAnsi="Times New Roman" w:cs="Times New Roman"/>
      <w:sz w:val="20"/>
    </w:rPr>
  </w:style>
  <w:style w:type="character" w:customStyle="1" w:styleId="Carpredefinitoparagrafo10">
    <w:name w:val="Car. predefinito paragrafo1"/>
  </w:style>
  <w:style w:type="character" w:customStyle="1" w:styleId="provvnumart">
    <w:name w:val="provv_numart"/>
    <w:rPr>
      <w:rFonts w:cs="Times New Roman"/>
      <w:b/>
      <w:bCs/>
    </w:rPr>
  </w:style>
  <w:style w:type="character" w:customStyle="1" w:styleId="provvrubrica">
    <w:name w:val="provv_rubrica"/>
    <w:rPr>
      <w:rFonts w:cs="Times New Roman"/>
      <w:i/>
      <w:iCs/>
    </w:rPr>
  </w:style>
  <w:style w:type="character" w:customStyle="1" w:styleId="Rimandonotaapidipagina1">
    <w:name w:val="Rimando nota a piè di pagina1"/>
    <w:rPr>
      <w:rFonts w:cs="Times New Roman"/>
      <w:vertAlign w:val="superscript"/>
    </w:rPr>
  </w:style>
  <w:style w:type="character" w:customStyle="1" w:styleId="BodyTextChar">
    <w:name w:val="Body Text Char"/>
    <w:rPr>
      <w:rFonts w:cs="Times New Roman"/>
      <w:sz w:val="24"/>
      <w:szCs w:val="24"/>
      <w:lang w:val="x-none" w:eastAsia="ar-SA" w:bidi="ar-SA"/>
    </w:rPr>
  </w:style>
  <w:style w:type="character" w:customStyle="1" w:styleId="FootnoteTextChar">
    <w:name w:val="Footnote Text Char"/>
    <w:rPr>
      <w:rFonts w:cs="Times New Roman"/>
      <w:lang w:val="x-none" w:eastAsia="ar-SA" w:bidi="ar-SA"/>
    </w:rPr>
  </w:style>
  <w:style w:type="character" w:customStyle="1" w:styleId="HeaderChar">
    <w:name w:val="Header Char"/>
    <w:rPr>
      <w:rFonts w:cs="Times New Roman"/>
      <w:sz w:val="24"/>
      <w:szCs w:val="24"/>
      <w:lang w:val="x-none" w:eastAsia="ar-SA" w:bidi="ar-SA"/>
    </w:rPr>
  </w:style>
  <w:style w:type="character" w:customStyle="1" w:styleId="FooterChar">
    <w:name w:val="Footer Char"/>
    <w:rPr>
      <w:rFonts w:cs="Times New Roman"/>
      <w:sz w:val="24"/>
      <w:szCs w:val="24"/>
      <w:lang w:val="x-none" w:eastAsia="ar-SA" w:bidi="ar-SA"/>
    </w:rPr>
  </w:style>
  <w:style w:type="character" w:customStyle="1" w:styleId="TitleChar">
    <w:name w:val="Title Char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customStyle="1" w:styleId="SubtitleChar">
    <w:name w:val="Subtitle Char"/>
    <w:rPr>
      <w:rFonts w:ascii="Cambria" w:hAnsi="Cambria" w:cs="Times New Roman"/>
      <w:sz w:val="24"/>
      <w:szCs w:val="24"/>
      <w:lang w:val="x-none" w:eastAsia="ar-SA" w:bidi="ar-SA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x-none" w:eastAsia="ar-SA" w:bidi="ar-SA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301">
    <w:name w:val="RTF_Num 30 1"/>
    <w:rPr>
      <w:rFonts w:ascii="Symbol" w:eastAsia="Symbol" w:hAnsi="Symbol" w:cs="Symbol"/>
    </w:rPr>
  </w:style>
  <w:style w:type="character" w:customStyle="1" w:styleId="RTFNum302">
    <w:name w:val="RTF_Num 30 2"/>
    <w:rPr>
      <w:rFonts w:ascii="Courier New" w:eastAsia="Courier New" w:hAnsi="Courier New" w:cs="Courier New"/>
    </w:rPr>
  </w:style>
  <w:style w:type="character" w:customStyle="1" w:styleId="RTFNum303">
    <w:name w:val="RTF_Num 30 3"/>
    <w:rPr>
      <w:rFonts w:ascii="Wingdings" w:eastAsia="Wingdings" w:hAnsi="Wingdings" w:cs="Wingdings"/>
    </w:rPr>
  </w:style>
  <w:style w:type="character" w:customStyle="1" w:styleId="RTFNum304">
    <w:name w:val="RTF_Num 30 4"/>
    <w:rPr>
      <w:rFonts w:ascii="Symbol" w:eastAsia="Symbol" w:hAnsi="Symbol" w:cs="Symbol"/>
    </w:rPr>
  </w:style>
  <w:style w:type="character" w:customStyle="1" w:styleId="RTFNum305">
    <w:name w:val="RTF_Num 30 5"/>
    <w:rPr>
      <w:rFonts w:ascii="Courier New" w:eastAsia="Courier New" w:hAnsi="Courier New" w:cs="Courier New"/>
    </w:rPr>
  </w:style>
  <w:style w:type="character" w:customStyle="1" w:styleId="RTFNum306">
    <w:name w:val="RTF_Num 30 6"/>
    <w:rPr>
      <w:rFonts w:ascii="Wingdings" w:eastAsia="Wingdings" w:hAnsi="Wingdings" w:cs="Wingdings"/>
    </w:rPr>
  </w:style>
  <w:style w:type="character" w:customStyle="1" w:styleId="RTFNum307">
    <w:name w:val="RTF_Num 30 7"/>
    <w:rPr>
      <w:rFonts w:ascii="Symbol" w:eastAsia="Symbol" w:hAnsi="Symbol" w:cs="Symbol"/>
    </w:rPr>
  </w:style>
  <w:style w:type="character" w:customStyle="1" w:styleId="RTFNum308">
    <w:name w:val="RTF_Num 30 8"/>
    <w:rPr>
      <w:rFonts w:ascii="Courier New" w:eastAsia="Courier New" w:hAnsi="Courier New" w:cs="Courier New"/>
    </w:rPr>
  </w:style>
  <w:style w:type="character" w:customStyle="1" w:styleId="RTFNum309">
    <w:name w:val="RTF_Num 30 9"/>
    <w:rPr>
      <w:rFonts w:ascii="Wingdings" w:eastAsia="Wingdings" w:hAnsi="Wingdings" w:cs="Wingdings"/>
    </w:rPr>
  </w:style>
  <w:style w:type="character" w:customStyle="1" w:styleId="RTFNum251">
    <w:name w:val="RTF_Num 25 1"/>
    <w:rPr>
      <w:rFonts w:ascii="Symbol" w:eastAsia="Symbol" w:hAnsi="Symbol" w:cs="Symbol"/>
    </w:rPr>
  </w:style>
  <w:style w:type="character" w:customStyle="1" w:styleId="RTFNum252">
    <w:name w:val="RTF_Num 25 2"/>
    <w:rPr>
      <w:rFonts w:ascii="Courier New" w:eastAsia="Courier New" w:hAnsi="Courier New" w:cs="Courier New"/>
    </w:rPr>
  </w:style>
  <w:style w:type="character" w:customStyle="1" w:styleId="RTFNum253">
    <w:name w:val="RTF_Num 25 3"/>
    <w:rPr>
      <w:rFonts w:ascii="Wingdings" w:eastAsia="Wingdings" w:hAnsi="Wingdings" w:cs="Wingdings"/>
    </w:rPr>
  </w:style>
  <w:style w:type="character" w:customStyle="1" w:styleId="RTFNum254">
    <w:name w:val="RTF_Num 25 4"/>
    <w:rPr>
      <w:rFonts w:ascii="Symbol" w:eastAsia="Symbol" w:hAnsi="Symbol" w:cs="Symbol"/>
    </w:rPr>
  </w:style>
  <w:style w:type="character" w:customStyle="1" w:styleId="RTFNum255">
    <w:name w:val="RTF_Num 25 5"/>
    <w:rPr>
      <w:rFonts w:ascii="Courier New" w:eastAsia="Courier New" w:hAnsi="Courier New" w:cs="Courier New"/>
    </w:rPr>
  </w:style>
  <w:style w:type="character" w:customStyle="1" w:styleId="RTFNum256">
    <w:name w:val="RTF_Num 25 6"/>
    <w:rPr>
      <w:rFonts w:ascii="Wingdings" w:eastAsia="Wingdings" w:hAnsi="Wingdings" w:cs="Wingdings"/>
    </w:rPr>
  </w:style>
  <w:style w:type="character" w:customStyle="1" w:styleId="RTFNum257">
    <w:name w:val="RTF_Num 25 7"/>
    <w:rPr>
      <w:rFonts w:ascii="Symbol" w:eastAsia="Symbol" w:hAnsi="Symbol" w:cs="Symbol"/>
    </w:rPr>
  </w:style>
  <w:style w:type="character" w:customStyle="1" w:styleId="RTFNum258">
    <w:name w:val="RTF_Num 25 8"/>
    <w:rPr>
      <w:rFonts w:ascii="Courier New" w:eastAsia="Courier New" w:hAnsi="Courier New" w:cs="Courier New"/>
    </w:rPr>
  </w:style>
  <w:style w:type="character" w:customStyle="1" w:styleId="RTFNum259">
    <w:name w:val="RTF_Num 25 9"/>
    <w:rPr>
      <w:rFonts w:ascii="Wingdings" w:eastAsia="Wingdings" w:hAnsi="Wingdings" w:cs="Wingdings"/>
    </w:rPr>
  </w:style>
  <w:style w:type="character" w:customStyle="1" w:styleId="RTFNum201">
    <w:name w:val="RTF_Num 20 1"/>
    <w:rPr>
      <w:rFonts w:cs="Times New Roman"/>
    </w:rPr>
  </w:style>
  <w:style w:type="character" w:customStyle="1" w:styleId="RTFNum202">
    <w:name w:val="RTF_Num 20 2"/>
    <w:rPr>
      <w:rFonts w:cs="Times New Roman"/>
    </w:rPr>
  </w:style>
  <w:style w:type="character" w:customStyle="1" w:styleId="RTFNum203">
    <w:name w:val="RTF_Num 20 3"/>
    <w:rPr>
      <w:rFonts w:cs="Times New Roman"/>
    </w:rPr>
  </w:style>
  <w:style w:type="character" w:customStyle="1" w:styleId="RTFNum204">
    <w:name w:val="RTF_Num 20 4"/>
    <w:rPr>
      <w:rFonts w:cs="Times New Roman"/>
    </w:rPr>
  </w:style>
  <w:style w:type="character" w:customStyle="1" w:styleId="RTFNum205">
    <w:name w:val="RTF_Num 20 5"/>
    <w:rPr>
      <w:rFonts w:cs="Times New Roman"/>
    </w:rPr>
  </w:style>
  <w:style w:type="character" w:customStyle="1" w:styleId="RTFNum206">
    <w:name w:val="RTF_Num 20 6"/>
    <w:rPr>
      <w:rFonts w:cs="Times New Roman"/>
    </w:rPr>
  </w:style>
  <w:style w:type="character" w:customStyle="1" w:styleId="RTFNum207">
    <w:name w:val="RTF_Num 20 7"/>
    <w:rPr>
      <w:rFonts w:cs="Times New Roman"/>
    </w:rPr>
  </w:style>
  <w:style w:type="character" w:customStyle="1" w:styleId="RTFNum208">
    <w:name w:val="RTF_Num 20 8"/>
    <w:rPr>
      <w:rFonts w:cs="Times New Roman"/>
    </w:rPr>
  </w:style>
  <w:style w:type="character" w:customStyle="1" w:styleId="RTFNum209">
    <w:name w:val="RTF_Num 20 9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jc w:val="both"/>
    </w:pPr>
    <w:rPr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ullet">
    <w:name w:val="Bullet"/>
    <w:basedOn w:val="Normale"/>
    <w:pPr>
      <w:numPr>
        <w:numId w:val="2"/>
      </w:numPr>
    </w:pPr>
    <w:rPr>
      <w:sz w:val="20"/>
      <w:szCs w:val="20"/>
    </w:rPr>
  </w:style>
  <w:style w:type="paragraph" w:styleId="Testonotaapidipagina">
    <w:name w:val="footnote text"/>
    <w:basedOn w:val="Normale"/>
    <w:pPr>
      <w:widowControl w:val="0"/>
    </w:pPr>
    <w:rPr>
      <w:sz w:val="20"/>
      <w:szCs w:val="20"/>
    </w:rPr>
  </w:style>
  <w:style w:type="paragraph" w:styleId="Sommario1">
    <w:name w:val="toc 1"/>
    <w:basedOn w:val="Normale"/>
    <w:next w:val="Normale"/>
    <w:pPr>
      <w:spacing w:line="360" w:lineRule="auto"/>
      <w:jc w:val="both"/>
    </w:pPr>
    <w:rPr>
      <w:rFonts w:ascii="Arial" w:hAnsi="Arial" w:cs="Arial"/>
    </w:rPr>
  </w:style>
  <w:style w:type="paragraph" w:customStyle="1" w:styleId="Rientrocorpodeltesto21">
    <w:name w:val="Rientro corpo del testo 21"/>
    <w:basedOn w:val="Normale"/>
    <w:pPr>
      <w:widowControl w:val="0"/>
      <w:ind w:firstLine="567"/>
      <w:jc w:val="both"/>
    </w:pPr>
    <w:rPr>
      <w:b/>
      <w:szCs w:val="20"/>
    </w:rPr>
  </w:style>
  <w:style w:type="paragraph" w:customStyle="1" w:styleId="Corpodeltesto31">
    <w:name w:val="Corpo del testo 31"/>
    <w:basedOn w:val="Normale"/>
    <w:pPr>
      <w:widowControl w:val="0"/>
    </w:pPr>
    <w:rPr>
      <w:szCs w:val="20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bCs/>
      <w:szCs w:val="20"/>
    </w:rPr>
  </w:style>
  <w:style w:type="paragraph" w:customStyle="1" w:styleId="Normaletab">
    <w:name w:val="Normaletab"/>
    <w:basedOn w:val="Normale"/>
    <w:pPr>
      <w:tabs>
        <w:tab w:val="left" w:pos="284"/>
        <w:tab w:val="left" w:pos="3828"/>
        <w:tab w:val="right" w:pos="5245"/>
        <w:tab w:val="right" w:pos="7939"/>
      </w:tabs>
      <w:spacing w:line="567" w:lineRule="atLeast"/>
      <w:jc w:val="both"/>
    </w:pPr>
    <w:rPr>
      <w:rFonts w:ascii="Tms New Roman" w:hAnsi="Tms New Roman" w:cs="Tms New Roman"/>
      <w:sz w:val="22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loccoditesto">
    <w:name w:val="Blocco di testo"/>
    <w:basedOn w:val="Normale"/>
    <w:pPr>
      <w:autoSpaceDE w:val="0"/>
      <w:ind w:left="1134" w:right="1134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Corpodeltesto21">
    <w:name w:val="Corpo del testo 21"/>
    <w:basedOn w:val="Normale"/>
    <w:pPr>
      <w:jc w:val="center"/>
    </w:pPr>
    <w:rPr>
      <w:rFonts w:ascii="Trebuchet MS" w:hAnsi="Trebuchet MS" w:cs="Trebuchet MS"/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rebuchet MS" w:hAnsi="Trebuchet MS" w:cs="Trebuchet MS"/>
      <w:b/>
      <w:bCs/>
      <w:sz w:val="20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che2">
    <w:name w:val="sche_2"/>
    <w:pPr>
      <w:widowControl w:val="0"/>
      <w:suppressAutoHyphens/>
      <w:spacing w:before="256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jc w:val="right"/>
    </w:pPr>
    <w:rPr>
      <w:lang w:val="en-US" w:eastAsia="ar-SA"/>
    </w:rPr>
  </w:style>
  <w:style w:type="paragraph" w:styleId="Rientrocorpodeltesto">
    <w:name w:val="Body Text Indent"/>
    <w:basedOn w:val="Normale"/>
    <w:pPr>
      <w:ind w:left="900" w:hanging="1080"/>
      <w:jc w:val="both"/>
    </w:pPr>
    <w:rPr>
      <w:rFonts w:ascii="Trebuchet MS" w:hAnsi="Trebuchet MS" w:cs="Trebuchet MS"/>
      <w:b/>
      <w:sz w:val="22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ar-SA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provvr0">
    <w:name w:val="provv_r0"/>
    <w:basedOn w:val="Normale"/>
    <w:pPr>
      <w:spacing w:before="280" w:after="280"/>
      <w:jc w:val="both"/>
    </w:p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Testodelblocco1">
    <w:name w:val="Testo del blocco1"/>
    <w:basedOn w:val="Normale"/>
    <w:pPr>
      <w:autoSpaceDE w:val="0"/>
      <w:ind w:left="1134" w:right="1134"/>
      <w:jc w:val="center"/>
    </w:pPr>
    <w:rPr>
      <w:rFonts w:ascii="Arial" w:hAnsi="Arial" w:cs="Arial"/>
      <w:b/>
      <w:bCs/>
      <w:smallCaps/>
      <w:sz w:val="20"/>
    </w:rPr>
  </w:style>
  <w:style w:type="table" w:styleId="Grigliatabella">
    <w:name w:val="Table Grid"/>
    <w:basedOn w:val="Tabellanormale"/>
    <w:rsid w:val="002B0C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a86c80487ad4b8141460e48010ecaedc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2ff75b95bf6fdb5999ef2352eb3916ab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9c4e21c-e6ca-46b0-94b7-26749b01b9a8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56EF5-17E0-49A4-AB0E-3E0B1CDB6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8315F-817C-4E9E-92AD-92224788A7FC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944A4DD4-08EA-434A-9E71-AF9F5BA3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e0a63-0d42-41dd-9a4e-b9bd0d38ea00"/>
    <ds:schemaRef ds:uri="e8f8795e-061b-4608-9af1-5a98e88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- allegato B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Patto Formativo</dc:title>
  <dc:subject/>
  <dc:creator>Diego Librando</dc:creator>
  <cp:keywords/>
  <cp:lastModifiedBy>365 Pro Plus</cp:lastModifiedBy>
  <cp:revision>19</cp:revision>
  <cp:lastPrinted>2023-05-18T09:21:00Z</cp:lastPrinted>
  <dcterms:created xsi:type="dcterms:W3CDTF">2026-02-09T13:35:00Z</dcterms:created>
  <dcterms:modified xsi:type="dcterms:W3CDTF">2026-02-18T09:56:00Z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0x010100EE471C05C24A3D4BA48300204452AE21</vt:lpwstr>
  </property>
</Properties>
</file>